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1B" w:rsidRPr="000E6FBB" w:rsidRDefault="00A619E1" w:rsidP="00A619E1">
      <w:pPr>
        <w:spacing w:after="0"/>
        <w:ind w:left="424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All’ufficio Tributi</w:t>
      </w:r>
    </w:p>
    <w:p w:rsidR="00BC0401" w:rsidRPr="000E6FBB" w:rsidRDefault="00A619E1" w:rsidP="000E6FBB">
      <w:pPr>
        <w:spacing w:after="0"/>
        <w:ind w:left="424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del Comune di____________________________</w:t>
      </w:r>
    </w:p>
    <w:p w:rsidR="00A60E16" w:rsidRPr="00302422" w:rsidRDefault="00A60E16" w:rsidP="00A60E16">
      <w:pPr>
        <w:spacing w:after="0"/>
        <w:ind w:firstLine="6946"/>
        <w:rPr>
          <w:rFonts w:ascii="Book Antiqua" w:hAnsi="Book Antiqua"/>
        </w:rPr>
      </w:pPr>
    </w:p>
    <w:p w:rsidR="000E6FBB" w:rsidRDefault="000E6FBB" w:rsidP="00A60E16">
      <w:pPr>
        <w:spacing w:after="0"/>
        <w:ind w:firstLine="6379"/>
        <w:rPr>
          <w:rFonts w:ascii="Book Antiqua" w:hAnsi="Book Antiqua"/>
        </w:rPr>
      </w:pPr>
    </w:p>
    <w:p w:rsidR="00302422" w:rsidRPr="00A619E1" w:rsidRDefault="00A619E1" w:rsidP="00A619E1">
      <w:pPr>
        <w:spacing w:after="0"/>
        <w:ind w:left="4956"/>
        <w:rPr>
          <w:rFonts w:ascii="Book Antiqua" w:hAnsi="Book Antiqua"/>
          <w:b/>
        </w:rPr>
      </w:pPr>
      <w:r w:rsidRPr="00A619E1">
        <w:rPr>
          <w:rFonts w:ascii="Book Antiqua" w:hAnsi="Book Antiqua"/>
          <w:b/>
        </w:rPr>
        <w:t>All’Ufficio Tributi</w:t>
      </w:r>
    </w:p>
    <w:p w:rsidR="00A619E1" w:rsidRPr="00A619E1" w:rsidRDefault="00A619E1" w:rsidP="00A619E1">
      <w:pPr>
        <w:spacing w:after="0"/>
        <w:ind w:left="4248" w:firstLine="708"/>
        <w:rPr>
          <w:rFonts w:ascii="Book Antiqua" w:hAnsi="Book Antiqua"/>
          <w:b/>
        </w:rPr>
      </w:pPr>
      <w:r w:rsidRPr="00A619E1">
        <w:rPr>
          <w:rFonts w:ascii="Book Antiqua" w:hAnsi="Book Antiqua"/>
          <w:b/>
        </w:rPr>
        <w:t>del Comune di Ussassai</w:t>
      </w:r>
    </w:p>
    <w:p w:rsidR="00A619E1" w:rsidRDefault="00A619E1" w:rsidP="00A619E1">
      <w:pPr>
        <w:spacing w:after="0"/>
        <w:ind w:left="4248" w:firstLine="708"/>
        <w:rPr>
          <w:rFonts w:ascii="Book Antiqua" w:hAnsi="Book Antiqua"/>
        </w:rPr>
      </w:pPr>
    </w:p>
    <w:p w:rsidR="00A619E1" w:rsidRDefault="00A619E1" w:rsidP="00A619E1">
      <w:pPr>
        <w:spacing w:after="0"/>
        <w:ind w:left="4248" w:firstLine="708"/>
        <w:rPr>
          <w:rFonts w:ascii="Book Antiqua" w:hAnsi="Book Antiqua"/>
        </w:rPr>
      </w:pPr>
    </w:p>
    <w:p w:rsidR="00DF79BF" w:rsidRDefault="00DF79BF" w:rsidP="00302422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E548E">
        <w:rPr>
          <w:rFonts w:ascii="Book Antiqua" w:hAnsi="Book Antiqua"/>
          <w:b/>
          <w:sz w:val="24"/>
          <w:szCs w:val="24"/>
        </w:rPr>
        <w:t xml:space="preserve">Oggetto: </w:t>
      </w:r>
      <w:r w:rsidR="00EE5950" w:rsidRPr="00CE548E">
        <w:rPr>
          <w:rFonts w:ascii="Book Antiqua" w:hAnsi="Book Antiqua"/>
          <w:b/>
          <w:sz w:val="24"/>
          <w:szCs w:val="24"/>
        </w:rPr>
        <w:t xml:space="preserve">Comunicazione di versamento IMU a Comune </w:t>
      </w:r>
      <w:r w:rsidR="00C24CB8" w:rsidRPr="00CE548E">
        <w:rPr>
          <w:rFonts w:ascii="Book Antiqua" w:hAnsi="Book Antiqua"/>
          <w:b/>
          <w:sz w:val="24"/>
          <w:szCs w:val="24"/>
        </w:rPr>
        <w:t>incompetente</w:t>
      </w:r>
      <w:r w:rsidR="00302422" w:rsidRPr="00CE548E">
        <w:rPr>
          <w:rFonts w:ascii="Book Antiqua" w:hAnsi="Book Antiqua"/>
          <w:b/>
          <w:sz w:val="24"/>
          <w:szCs w:val="24"/>
        </w:rPr>
        <w:t>.</w:t>
      </w:r>
    </w:p>
    <w:p w:rsidR="00CE548E" w:rsidRPr="00CE548E" w:rsidRDefault="008857C0" w:rsidP="006158EA">
      <w:pPr>
        <w:spacing w:after="0" w:line="240" w:lineRule="auto"/>
        <w:ind w:left="10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Richiesta di RIVERSAMENTO e </w:t>
      </w:r>
      <w:r w:rsidR="00A619E1">
        <w:rPr>
          <w:rFonts w:ascii="Book Antiqua" w:hAnsi="Book Antiqua"/>
          <w:b/>
          <w:sz w:val="24"/>
          <w:szCs w:val="24"/>
        </w:rPr>
        <w:t xml:space="preserve">ANNULLAMENTO </w:t>
      </w:r>
      <w:r>
        <w:rPr>
          <w:rFonts w:ascii="Book Antiqua" w:hAnsi="Book Antiqua"/>
          <w:b/>
          <w:sz w:val="24"/>
          <w:szCs w:val="24"/>
        </w:rPr>
        <w:t xml:space="preserve">avviso </w:t>
      </w:r>
      <w:r w:rsidR="00DB77D5">
        <w:rPr>
          <w:rFonts w:ascii="Book Antiqua" w:hAnsi="Book Antiqua"/>
          <w:b/>
          <w:sz w:val="24"/>
          <w:szCs w:val="24"/>
        </w:rPr>
        <w:t xml:space="preserve">di accertamento TARES/TARI </w:t>
      </w:r>
      <w:r>
        <w:rPr>
          <w:rFonts w:ascii="Book Antiqua" w:hAnsi="Book Antiqua"/>
          <w:b/>
          <w:sz w:val="24"/>
          <w:szCs w:val="24"/>
        </w:rPr>
        <w:t xml:space="preserve"> n.____</w:t>
      </w:r>
      <w:r w:rsidR="006158EA">
        <w:rPr>
          <w:rFonts w:ascii="Book Antiqua" w:hAnsi="Book Antiqua"/>
          <w:b/>
          <w:sz w:val="24"/>
          <w:szCs w:val="24"/>
        </w:rPr>
        <w:t xml:space="preserve">__ </w:t>
      </w:r>
      <w:r>
        <w:rPr>
          <w:rFonts w:ascii="Book Antiqua" w:hAnsi="Book Antiqua"/>
          <w:b/>
          <w:sz w:val="24"/>
          <w:szCs w:val="24"/>
        </w:rPr>
        <w:t>/</w:t>
      </w:r>
      <w:r w:rsidR="00312C29">
        <w:rPr>
          <w:rFonts w:ascii="Book Antiqua" w:hAnsi="Book Antiqua"/>
          <w:b/>
          <w:sz w:val="24"/>
          <w:szCs w:val="24"/>
        </w:rPr>
        <w:t>_____</w:t>
      </w:r>
      <w:r w:rsidR="006158EA">
        <w:rPr>
          <w:rFonts w:ascii="Book Antiqua" w:hAnsi="Book Antiqua"/>
          <w:b/>
          <w:sz w:val="24"/>
          <w:szCs w:val="24"/>
        </w:rPr>
        <w:t>___</w:t>
      </w:r>
    </w:p>
    <w:p w:rsidR="00302422" w:rsidRPr="00CE548E" w:rsidRDefault="00302422" w:rsidP="0030242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02422" w:rsidRDefault="00302422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F79BF" w:rsidRPr="00302422" w:rsidRDefault="00DF79BF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I</w:t>
      </w:r>
      <w:r w:rsidR="00302422">
        <w:rPr>
          <w:rFonts w:ascii="Book Antiqua" w:hAnsi="Book Antiqua"/>
          <w:sz w:val="24"/>
          <w:szCs w:val="24"/>
        </w:rPr>
        <w:t>l</w:t>
      </w:r>
      <w:r w:rsidRPr="00302422">
        <w:rPr>
          <w:rFonts w:ascii="Book Antiqua" w:hAnsi="Book Antiqua"/>
          <w:sz w:val="24"/>
          <w:szCs w:val="24"/>
        </w:rPr>
        <w:t>/L</w:t>
      </w:r>
      <w:r w:rsidR="00302422">
        <w:rPr>
          <w:rFonts w:ascii="Book Antiqua" w:hAnsi="Book Antiqua"/>
          <w:sz w:val="24"/>
          <w:szCs w:val="24"/>
        </w:rPr>
        <w:t>a</w:t>
      </w:r>
      <w:r w:rsidRPr="00302422">
        <w:rPr>
          <w:rFonts w:ascii="Book Antiqua" w:hAnsi="Book Antiqua"/>
          <w:sz w:val="24"/>
          <w:szCs w:val="24"/>
        </w:rPr>
        <w:t xml:space="preserve"> sottoscritto/a ______________________________ nato/a _________________________</w:t>
      </w:r>
    </w:p>
    <w:p w:rsidR="00DF79BF" w:rsidRPr="00302422" w:rsidRDefault="00302422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</w:t>
      </w:r>
      <w:r w:rsidR="00BC0401" w:rsidRPr="00302422">
        <w:rPr>
          <w:rFonts w:ascii="Book Antiqua" w:hAnsi="Book Antiqua"/>
          <w:sz w:val="24"/>
          <w:szCs w:val="24"/>
        </w:rPr>
        <w:t>l ____________</w:t>
      </w:r>
      <w:r>
        <w:rPr>
          <w:rFonts w:ascii="Book Antiqua" w:hAnsi="Book Antiqua"/>
          <w:sz w:val="24"/>
          <w:szCs w:val="24"/>
        </w:rPr>
        <w:t xml:space="preserve">______ </w:t>
      </w:r>
      <w:proofErr w:type="spellStart"/>
      <w:r w:rsidR="00DF79BF" w:rsidRPr="00302422">
        <w:rPr>
          <w:rFonts w:ascii="Book Antiqua" w:hAnsi="Book Antiqua"/>
          <w:sz w:val="24"/>
          <w:szCs w:val="24"/>
        </w:rPr>
        <w:t>Prov</w:t>
      </w:r>
      <w:proofErr w:type="spellEnd"/>
      <w:r w:rsidR="00DF79BF" w:rsidRPr="0030242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__</w:t>
      </w:r>
      <w:r w:rsidR="00DF79BF" w:rsidRPr="00302422">
        <w:rPr>
          <w:rFonts w:ascii="Book Antiqua" w:hAnsi="Book Antiqua"/>
          <w:sz w:val="24"/>
          <w:szCs w:val="24"/>
        </w:rPr>
        <w:t>_____  residente in</w:t>
      </w:r>
      <w:r w:rsidR="00BC0401" w:rsidRPr="00302422">
        <w:rPr>
          <w:rFonts w:ascii="Book Antiqua" w:hAnsi="Book Antiqua"/>
          <w:sz w:val="24"/>
          <w:szCs w:val="24"/>
        </w:rPr>
        <w:t xml:space="preserve">  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>_______</w:t>
      </w:r>
      <w:r w:rsidR="00DF79BF" w:rsidRPr="00302422">
        <w:rPr>
          <w:rFonts w:ascii="Book Antiqua" w:hAnsi="Book Antiqua"/>
          <w:sz w:val="24"/>
          <w:szCs w:val="24"/>
        </w:rPr>
        <w:t>________________________ via e n.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______________</w:t>
      </w:r>
      <w:r>
        <w:rPr>
          <w:rFonts w:ascii="Book Antiqua" w:hAnsi="Book Antiqua"/>
          <w:sz w:val="24"/>
          <w:szCs w:val="24"/>
        </w:rPr>
        <w:t>________________________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 w:rsidR="00DF79BF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C.F.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</w:rPr>
        <w:t>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_______</w:t>
      </w:r>
      <w:r w:rsidR="00BC0401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>____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 xml:space="preserve">  tel.</w:t>
      </w:r>
      <w:r>
        <w:rPr>
          <w:rFonts w:ascii="Book Antiqua" w:hAnsi="Book Antiqua"/>
          <w:sz w:val="24"/>
          <w:szCs w:val="24"/>
        </w:rPr>
        <w:t xml:space="preserve"> 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>
        <w:rPr>
          <w:rFonts w:ascii="Book Antiqua" w:hAnsi="Book Antiqua"/>
          <w:sz w:val="24"/>
          <w:szCs w:val="24"/>
        </w:rPr>
        <w:t xml:space="preserve"> e-mail _________________________________________________</w:t>
      </w:r>
    </w:p>
    <w:p w:rsidR="00BC0401" w:rsidRPr="00302422" w:rsidRDefault="00312C29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</w:t>
      </w:r>
      <w:r w:rsidR="00BC0401" w:rsidRPr="00302422">
        <w:rPr>
          <w:rFonts w:ascii="Book Antiqua" w:hAnsi="Book Antiqua"/>
          <w:sz w:val="24"/>
          <w:szCs w:val="24"/>
        </w:rPr>
        <w:t>egale rappresentante della Ditta: ____________________________________</w:t>
      </w:r>
      <w:r w:rsidR="00302422">
        <w:rPr>
          <w:rFonts w:ascii="Book Antiqua" w:hAnsi="Book Antiqua"/>
          <w:sz w:val="24"/>
          <w:szCs w:val="24"/>
        </w:rPr>
        <w:t>____________</w:t>
      </w:r>
      <w:r w:rsidR="00BC0401" w:rsidRPr="00302422">
        <w:rPr>
          <w:rFonts w:ascii="Book Antiqua" w:hAnsi="Book Antiqua"/>
          <w:sz w:val="24"/>
          <w:szCs w:val="24"/>
        </w:rPr>
        <w:t>_</w:t>
      </w:r>
      <w:r w:rsidR="00BB7BAE"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 xml:space="preserve">  </w:t>
      </w:r>
    </w:p>
    <w:p w:rsidR="00BC0401" w:rsidRPr="00302422" w:rsidRDefault="00BC0401" w:rsidP="00CE548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C.F./P.IVA  </w:t>
      </w:r>
      <w:r w:rsidR="00302422">
        <w:rPr>
          <w:rFonts w:ascii="Book Antiqua" w:hAnsi="Book Antiqua"/>
          <w:sz w:val="24"/>
          <w:szCs w:val="24"/>
        </w:rPr>
        <w:t>__</w:t>
      </w:r>
      <w:r w:rsidRPr="00302422">
        <w:rPr>
          <w:rFonts w:ascii="Book Antiqua" w:hAnsi="Book Antiqua"/>
          <w:sz w:val="24"/>
          <w:szCs w:val="24"/>
        </w:rPr>
        <w:t>__________________________ con sede a ______</w:t>
      </w:r>
      <w:r w:rsidR="00302422">
        <w:rPr>
          <w:rFonts w:ascii="Book Antiqua" w:hAnsi="Book Antiqua"/>
          <w:sz w:val="24"/>
          <w:szCs w:val="24"/>
        </w:rPr>
        <w:t>_____</w:t>
      </w:r>
      <w:r w:rsidRPr="00302422">
        <w:rPr>
          <w:rFonts w:ascii="Book Antiqua" w:hAnsi="Book Antiqua"/>
          <w:sz w:val="24"/>
          <w:szCs w:val="24"/>
        </w:rPr>
        <w:t xml:space="preserve">____________________ </w:t>
      </w:r>
    </w:p>
    <w:p w:rsidR="00BC0401" w:rsidRPr="00302422" w:rsidRDefault="00302422" w:rsidP="00CE548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</w:t>
      </w:r>
      <w:r w:rsidR="00BC0401" w:rsidRPr="00302422">
        <w:rPr>
          <w:rFonts w:ascii="Book Antiqua" w:hAnsi="Book Antiqua"/>
          <w:sz w:val="24"/>
          <w:szCs w:val="24"/>
        </w:rPr>
        <w:t>ia _______________________________</w:t>
      </w:r>
      <w:r>
        <w:rPr>
          <w:rFonts w:ascii="Book Antiqua" w:hAnsi="Book Antiqua"/>
          <w:sz w:val="24"/>
          <w:szCs w:val="24"/>
        </w:rPr>
        <w:t>___</w:t>
      </w:r>
      <w:r w:rsidR="00BC0401" w:rsidRPr="00302422">
        <w:rPr>
          <w:rFonts w:ascii="Book Antiqua" w:hAnsi="Book Antiqua"/>
          <w:sz w:val="24"/>
          <w:szCs w:val="24"/>
        </w:rPr>
        <w:t>_____</w:t>
      </w:r>
      <w:r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n. _____ </w:t>
      </w:r>
      <w:r>
        <w:rPr>
          <w:rFonts w:ascii="Book Antiqua" w:hAnsi="Book Antiqua"/>
          <w:sz w:val="24"/>
          <w:szCs w:val="24"/>
        </w:rPr>
        <w:t>t</w:t>
      </w:r>
      <w:r w:rsidR="00BC0401" w:rsidRPr="00302422">
        <w:rPr>
          <w:rFonts w:ascii="Book Antiqua" w:hAnsi="Book Antiqua"/>
          <w:sz w:val="24"/>
          <w:szCs w:val="24"/>
        </w:rPr>
        <w:t>el</w:t>
      </w:r>
      <w:r>
        <w:rPr>
          <w:rFonts w:ascii="Book Antiqua" w:hAnsi="Book Antiqua"/>
          <w:sz w:val="24"/>
          <w:szCs w:val="24"/>
        </w:rPr>
        <w:t>.</w:t>
      </w:r>
      <w:r w:rsidR="00BC0401" w:rsidRPr="00302422">
        <w:rPr>
          <w:rFonts w:ascii="Book Antiqua" w:hAnsi="Book Antiqua"/>
          <w:sz w:val="24"/>
          <w:szCs w:val="24"/>
        </w:rPr>
        <w:t xml:space="preserve"> _________________</w:t>
      </w:r>
      <w:r>
        <w:rPr>
          <w:rFonts w:ascii="Book Antiqua" w:hAnsi="Book Antiqua"/>
          <w:sz w:val="24"/>
          <w:szCs w:val="24"/>
        </w:rPr>
        <w:t>_________</w:t>
      </w:r>
    </w:p>
    <w:p w:rsidR="00BC0401" w:rsidRPr="00302422" w:rsidRDefault="00BC0401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e-mail _____________________</w:t>
      </w:r>
      <w:r w:rsidR="00302422">
        <w:rPr>
          <w:rFonts w:ascii="Book Antiqua" w:hAnsi="Book Antiqua"/>
          <w:sz w:val="24"/>
          <w:szCs w:val="24"/>
        </w:rPr>
        <w:t>__________________</w:t>
      </w:r>
      <w:r w:rsidRPr="00302422">
        <w:rPr>
          <w:rFonts w:ascii="Book Antiqua" w:hAnsi="Book Antiqua"/>
          <w:sz w:val="24"/>
          <w:szCs w:val="24"/>
        </w:rPr>
        <w:t>_____</w:t>
      </w:r>
      <w:r w:rsidR="00BB7BAE">
        <w:rPr>
          <w:rFonts w:ascii="Book Antiqua" w:hAnsi="Book Antiqua"/>
          <w:sz w:val="24"/>
          <w:szCs w:val="24"/>
        </w:rPr>
        <w:t>______________________________</w:t>
      </w:r>
    </w:p>
    <w:p w:rsid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>Visto il D.M. 24 febbraio 2016 pubbl</w:t>
      </w:r>
      <w:r w:rsidR="00302422">
        <w:rPr>
          <w:rFonts w:ascii="Book Antiqua" w:hAnsi="Book Antiqua"/>
          <w:bCs/>
          <w:sz w:val="24"/>
          <w:szCs w:val="24"/>
        </w:rPr>
        <w:t>icato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 sulla </w:t>
      </w:r>
      <w:r w:rsidRPr="00302422">
        <w:rPr>
          <w:rFonts w:ascii="Book Antiqua" w:hAnsi="Book Antiqua"/>
          <w:bCs/>
          <w:sz w:val="24"/>
          <w:szCs w:val="24"/>
        </w:rPr>
        <w:t>G.U. n. 87 del 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302422" w:rsidRP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Pr="00302422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 xml:space="preserve">Vista la Circolare 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MEF </w:t>
      </w:r>
      <w:r w:rsidR="00302422">
        <w:rPr>
          <w:rFonts w:ascii="Book Antiqua" w:hAnsi="Book Antiqua"/>
          <w:bCs/>
          <w:sz w:val="24"/>
          <w:szCs w:val="24"/>
        </w:rPr>
        <w:t xml:space="preserve">n. 1/DF </w:t>
      </w:r>
      <w:proofErr w:type="spellStart"/>
      <w:r w:rsidR="00302422">
        <w:rPr>
          <w:rFonts w:ascii="Book Antiqua" w:hAnsi="Book Antiqua"/>
          <w:bCs/>
          <w:sz w:val="24"/>
          <w:szCs w:val="24"/>
        </w:rPr>
        <w:t>p</w:t>
      </w:r>
      <w:r w:rsidRPr="00302422">
        <w:rPr>
          <w:rFonts w:ascii="Book Antiqua" w:hAnsi="Book Antiqua"/>
          <w:bCs/>
          <w:sz w:val="24"/>
          <w:szCs w:val="24"/>
        </w:rPr>
        <w:t>rot</w:t>
      </w:r>
      <w:proofErr w:type="spellEnd"/>
      <w:r w:rsidRPr="00302422">
        <w:rPr>
          <w:rFonts w:ascii="Book Antiqua" w:hAnsi="Book Antiqua"/>
          <w:bCs/>
          <w:sz w:val="24"/>
          <w:szCs w:val="24"/>
        </w:rPr>
        <w:t xml:space="preserve">. </w:t>
      </w:r>
      <w:r w:rsidR="00302422">
        <w:rPr>
          <w:rFonts w:ascii="Book Antiqua" w:hAnsi="Book Antiqua"/>
          <w:bCs/>
          <w:sz w:val="24"/>
          <w:szCs w:val="24"/>
        </w:rPr>
        <w:t>n</w:t>
      </w:r>
      <w:r w:rsidRPr="00302422">
        <w:rPr>
          <w:rFonts w:ascii="Book Antiqua" w:hAnsi="Book Antiqua"/>
          <w:bCs/>
          <w:sz w:val="24"/>
          <w:szCs w:val="24"/>
        </w:rPr>
        <w:t>. 9720 del 14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C24CB8" w:rsidRPr="00302422" w:rsidRDefault="00C24CB8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BC0401" w:rsidRPr="00302422" w:rsidRDefault="00EE5950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COMUNICA</w:t>
      </w:r>
    </w:p>
    <w:p w:rsidR="00EE5950" w:rsidRPr="00302422" w:rsidRDefault="00BC0401" w:rsidP="008857C0">
      <w:pPr>
        <w:widowControl w:val="0"/>
        <w:suppressAutoHyphens/>
        <w:spacing w:after="120" w:line="360" w:lineRule="auto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</w:t>
      </w:r>
      <w:r w:rsidR="00EE5950" w:rsidRPr="00302422">
        <w:rPr>
          <w:rFonts w:ascii="Book Antiqua" w:hAnsi="Book Antiqua"/>
          <w:sz w:val="24"/>
          <w:szCs w:val="24"/>
        </w:rPr>
        <w:t>i</w:t>
      </w:r>
      <w:r w:rsidRPr="00302422">
        <w:rPr>
          <w:rFonts w:ascii="Book Antiqua" w:hAnsi="Book Antiqua"/>
          <w:sz w:val="24"/>
          <w:szCs w:val="24"/>
        </w:rPr>
        <w:t xml:space="preserve"> 72</w:t>
      </w:r>
      <w:r w:rsidR="00EE5950" w:rsidRPr="00302422">
        <w:rPr>
          <w:rFonts w:ascii="Book Antiqua" w:hAnsi="Book Antiqua"/>
          <w:sz w:val="24"/>
          <w:szCs w:val="24"/>
        </w:rPr>
        <w:t xml:space="preserve">2 </w:t>
      </w:r>
      <w:r w:rsidR="00302422">
        <w:rPr>
          <w:rFonts w:ascii="Book Antiqua" w:hAnsi="Book Antiqua"/>
          <w:sz w:val="24"/>
          <w:szCs w:val="24"/>
        </w:rPr>
        <w:t xml:space="preserve">e </w:t>
      </w:r>
      <w:r w:rsidR="00EE5950" w:rsidRPr="00302422">
        <w:rPr>
          <w:rFonts w:ascii="Book Antiqua" w:hAnsi="Book Antiqua"/>
          <w:sz w:val="24"/>
          <w:szCs w:val="24"/>
        </w:rPr>
        <w:t>723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di aver erroneamente versato al Comune di:</w:t>
      </w:r>
      <w:r w:rsidR="008857C0">
        <w:rPr>
          <w:rFonts w:ascii="Book Antiqua" w:hAnsi="Book Antiqua"/>
          <w:sz w:val="24"/>
          <w:szCs w:val="24"/>
        </w:rPr>
        <w:t>_________________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 codice</w:t>
      </w:r>
      <w:r w:rsidR="00045812" w:rsidRPr="00302422">
        <w:rPr>
          <w:rFonts w:ascii="Book Antiqua" w:hAnsi="Book Antiqua"/>
          <w:sz w:val="24"/>
          <w:szCs w:val="24"/>
        </w:rPr>
        <w:t xml:space="preserve"> catastale 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8857C0">
        <w:rPr>
          <w:rFonts w:ascii="Book Antiqua" w:hAnsi="Book Antiqua"/>
          <w:sz w:val="24"/>
          <w:szCs w:val="24"/>
        </w:rPr>
        <w:t>________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045812" w:rsidRPr="00302422">
        <w:rPr>
          <w:rFonts w:ascii="Book Antiqua" w:hAnsi="Book Antiqua"/>
          <w:sz w:val="24"/>
          <w:szCs w:val="24"/>
        </w:rPr>
        <w:t>in data _________________</w:t>
      </w:r>
      <w:r w:rsidR="00302422">
        <w:rPr>
          <w:rFonts w:ascii="Book Antiqua" w:hAnsi="Book Antiqua"/>
          <w:sz w:val="24"/>
          <w:szCs w:val="24"/>
        </w:rPr>
        <w:t>_</w:t>
      </w:r>
      <w:r w:rsidR="00045812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la somma di €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>_______________________</w:t>
      </w:r>
      <w:r w:rsidR="00EE5950" w:rsidRPr="00302422">
        <w:rPr>
          <w:rFonts w:ascii="Book Antiqua" w:hAnsi="Book Antiqua"/>
          <w:sz w:val="24"/>
          <w:szCs w:val="24"/>
        </w:rPr>
        <w:t>____</w:t>
      </w:r>
      <w:r w:rsidR="00DB77D5">
        <w:rPr>
          <w:rFonts w:ascii="Book Antiqua" w:hAnsi="Book Antiqua"/>
          <w:sz w:val="24"/>
          <w:szCs w:val="24"/>
        </w:rPr>
        <w:t>__</w:t>
      </w:r>
      <w:r w:rsidR="00045812" w:rsidRPr="00302422">
        <w:rPr>
          <w:rFonts w:ascii="Book Antiqua" w:hAnsi="Book Antiqua"/>
          <w:sz w:val="24"/>
          <w:szCs w:val="24"/>
        </w:rPr>
        <w:t xml:space="preserve"> quale </w:t>
      </w:r>
      <w:r w:rsidR="00DB77D5">
        <w:rPr>
          <w:rFonts w:ascii="Book Antiqua" w:hAnsi="Book Antiqua"/>
          <w:sz w:val="24"/>
          <w:szCs w:val="24"/>
        </w:rPr>
        <w:t>TARES/TARI</w:t>
      </w:r>
      <w:r w:rsidR="00EE5950" w:rsidRPr="00302422">
        <w:rPr>
          <w:rFonts w:ascii="Book Antiqua" w:hAnsi="Book Antiqua"/>
          <w:sz w:val="24"/>
          <w:szCs w:val="24"/>
        </w:rPr>
        <w:t xml:space="preserve"> anno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___</w:t>
      </w:r>
      <w:r w:rsidR="00045812" w:rsidRPr="00302422">
        <w:rPr>
          <w:rFonts w:ascii="Book Antiqua" w:hAnsi="Book Antiqua"/>
          <w:sz w:val="24"/>
          <w:szCs w:val="24"/>
        </w:rPr>
        <w:t>__</w:t>
      </w:r>
      <w:r w:rsidR="00EE5950" w:rsidRPr="00302422">
        <w:rPr>
          <w:rFonts w:ascii="Book Antiqua" w:hAnsi="Book Antiqua"/>
          <w:sz w:val="24"/>
          <w:szCs w:val="24"/>
        </w:rPr>
        <w:t>__</w:t>
      </w:r>
      <w:r w:rsidR="00302422">
        <w:rPr>
          <w:rFonts w:ascii="Book Antiqua" w:hAnsi="Book Antiqua"/>
          <w:sz w:val="24"/>
          <w:szCs w:val="24"/>
        </w:rPr>
        <w:t>___</w:t>
      </w:r>
      <w:r w:rsidR="00EE5950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riferita </w:t>
      </w:r>
      <w:r w:rsidR="00DB77D5">
        <w:rPr>
          <w:rFonts w:ascii="Book Antiqua" w:hAnsi="Book Antiqua"/>
          <w:sz w:val="24"/>
          <w:szCs w:val="24"/>
        </w:rPr>
        <w:t>alle utenze dei</w:t>
      </w:r>
      <w:r w:rsidR="00EE5950" w:rsidRPr="00302422">
        <w:rPr>
          <w:rFonts w:ascii="Book Antiqua" w:hAnsi="Book Antiqua"/>
          <w:sz w:val="24"/>
          <w:szCs w:val="24"/>
        </w:rPr>
        <w:t xml:space="preserve">  seguenti immobili siti nel Comune di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A619E1">
        <w:rPr>
          <w:rFonts w:ascii="Book Antiqua" w:hAnsi="Book Antiqua"/>
          <w:sz w:val="24"/>
          <w:szCs w:val="24"/>
        </w:rPr>
        <w:t>USSASSAI</w:t>
      </w:r>
      <w:r w:rsidR="008857C0">
        <w:rPr>
          <w:rFonts w:ascii="Book Antiqua" w:hAnsi="Book Antiqua"/>
          <w:sz w:val="24"/>
          <w:szCs w:val="24"/>
        </w:rPr>
        <w:t xml:space="preserve"> </w:t>
      </w:r>
      <w:r w:rsidR="00CE548E">
        <w:rPr>
          <w:rFonts w:ascii="Book Antiqua" w:hAnsi="Book Antiqua"/>
          <w:sz w:val="24"/>
          <w:szCs w:val="24"/>
        </w:rPr>
        <w:t>codice catastale</w:t>
      </w:r>
      <w:r w:rsidR="008857C0">
        <w:rPr>
          <w:rFonts w:ascii="Book Antiqua" w:hAnsi="Book Antiqua"/>
          <w:sz w:val="24"/>
          <w:szCs w:val="24"/>
        </w:rPr>
        <w:t xml:space="preserve">  L</w:t>
      </w:r>
      <w:r w:rsidR="00A619E1">
        <w:rPr>
          <w:rFonts w:ascii="Book Antiqua" w:hAnsi="Book Antiqua"/>
          <w:sz w:val="24"/>
          <w:szCs w:val="24"/>
        </w:rPr>
        <w:t>514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: </w:t>
      </w:r>
    </w:p>
    <w:p w:rsidR="00EE5950" w:rsidRPr="00662DCE" w:rsidRDefault="00EE5950" w:rsidP="00BC0401">
      <w:pPr>
        <w:spacing w:after="120"/>
        <w:ind w:right="284"/>
        <w:rPr>
          <w:rFonts w:ascii="Book Antiqua" w:hAnsi="Book Antiqua"/>
          <w:b/>
          <w:i/>
          <w:iCs/>
          <w:sz w:val="28"/>
          <w:szCs w:val="28"/>
          <w:u w:val="single"/>
        </w:rPr>
      </w:pPr>
      <w:r w:rsidRPr="00662DCE">
        <w:rPr>
          <w:rFonts w:ascii="Book Antiqua" w:hAnsi="Book Antiqua"/>
          <w:b/>
          <w:i/>
          <w:iCs/>
          <w:sz w:val="28"/>
          <w:szCs w:val="28"/>
          <w:u w:val="single"/>
        </w:rPr>
        <w:t>Fabbricati</w:t>
      </w:r>
    </w:p>
    <w:p w:rsidR="00EE5950" w:rsidRPr="00302422" w:rsidRDefault="00662DCE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FOGLIO_______NUM._______SUB_______</w:t>
      </w:r>
      <w:r w:rsidR="006158EA">
        <w:rPr>
          <w:rFonts w:ascii="Book Antiqua" w:hAnsi="Book Antiqua"/>
          <w:i/>
          <w:iCs/>
          <w:sz w:val="24"/>
          <w:szCs w:val="24"/>
        </w:rPr>
        <w:t>INDIR</w:t>
      </w:r>
      <w:r>
        <w:rPr>
          <w:rFonts w:ascii="Book Antiqua" w:hAnsi="Book Antiqua"/>
          <w:i/>
          <w:iCs/>
          <w:sz w:val="24"/>
          <w:szCs w:val="24"/>
        </w:rPr>
        <w:t>IZZO_____________________________</w:t>
      </w:r>
    </w:p>
    <w:p w:rsidR="00662DCE" w:rsidRPr="00302422" w:rsidRDefault="00662DCE" w:rsidP="00662DCE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FOGLIO_______NUM._______SUB_______INDIRIZZO_____________________________</w:t>
      </w:r>
    </w:p>
    <w:p w:rsidR="00662DCE" w:rsidRPr="00302422" w:rsidRDefault="00662DCE" w:rsidP="00662DCE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FOGLIO_______NUM._______SUB_______INDIRIZZO_____________________________</w:t>
      </w:r>
    </w:p>
    <w:p w:rsidR="00EE5950" w:rsidRPr="00662DCE" w:rsidRDefault="006158EA" w:rsidP="00BC0401">
      <w:pPr>
        <w:spacing w:after="120"/>
        <w:ind w:right="284"/>
        <w:rPr>
          <w:rFonts w:ascii="Book Antiqua" w:hAnsi="Book Antiqua"/>
          <w:b/>
          <w:i/>
          <w:iCs/>
          <w:sz w:val="28"/>
          <w:szCs w:val="28"/>
          <w:u w:val="single"/>
        </w:rPr>
      </w:pPr>
      <w:r w:rsidRPr="00662DCE">
        <w:rPr>
          <w:rFonts w:ascii="Book Antiqua" w:hAnsi="Book Antiqua"/>
          <w:b/>
          <w:i/>
          <w:iCs/>
          <w:sz w:val="28"/>
          <w:szCs w:val="28"/>
          <w:u w:val="single"/>
        </w:rPr>
        <w:t>Aree scoperte</w:t>
      </w:r>
    </w:p>
    <w:p w:rsidR="00662DCE" w:rsidRDefault="00662DCE" w:rsidP="00662DCE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 INDIRIZZO_______________________________________</w:t>
      </w:r>
    </w:p>
    <w:p w:rsidR="00662DCE" w:rsidRPr="00302422" w:rsidRDefault="00662DCE" w:rsidP="00662DCE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lastRenderedPageBreak/>
        <w:t>FOGLIO_______NUM._______ INDIRIZZO_______________________________________</w:t>
      </w:r>
    </w:p>
    <w:p w:rsidR="006158EA" w:rsidRDefault="00662DCE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 INDIRIZZO_______________________________________</w:t>
      </w:r>
    </w:p>
    <w:p w:rsidR="00662DCE" w:rsidRPr="00662DCE" w:rsidRDefault="00662DCE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</w:p>
    <w:p w:rsidR="00BC0401" w:rsidRPr="00302422" w:rsidRDefault="00045812" w:rsidP="00BC0401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Annotazioni</w:t>
      </w:r>
      <w:r w:rsidR="00BC0401" w:rsidRPr="00302422">
        <w:rPr>
          <w:rFonts w:ascii="Book Antiqua" w:hAnsi="Book Antiqua"/>
          <w:sz w:val="24"/>
          <w:szCs w:val="24"/>
        </w:rPr>
        <w:t>: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:rsidR="00C24CB8" w:rsidRDefault="00BC0401" w:rsidP="00302422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</w:t>
      </w:r>
      <w:r w:rsidR="00302422">
        <w:rPr>
          <w:rFonts w:ascii="Book Antiqua" w:hAnsi="Book Antiqua"/>
          <w:sz w:val="24"/>
          <w:szCs w:val="24"/>
        </w:rPr>
        <w:t>_________________________</w:t>
      </w:r>
    </w:p>
    <w:p w:rsidR="00302422" w:rsidRPr="00302422" w:rsidRDefault="00302422" w:rsidP="00302422">
      <w:pPr>
        <w:spacing w:after="120"/>
        <w:ind w:right="284"/>
        <w:rPr>
          <w:rFonts w:ascii="Book Antiqua" w:hAnsi="Book Antiqua"/>
          <w:b/>
          <w:sz w:val="24"/>
          <w:szCs w:val="24"/>
        </w:rPr>
      </w:pPr>
    </w:p>
    <w:p w:rsidR="00BC0401" w:rsidRPr="00302422" w:rsidRDefault="00045812" w:rsidP="00F8109A">
      <w:pPr>
        <w:ind w:right="282"/>
        <w:jc w:val="center"/>
        <w:rPr>
          <w:rFonts w:ascii="Book Antiqua" w:hAnsi="Book Antiqua"/>
          <w:b/>
          <w:sz w:val="24"/>
          <w:szCs w:val="24"/>
        </w:rPr>
      </w:pPr>
      <w:r w:rsidRPr="00302422">
        <w:rPr>
          <w:rFonts w:ascii="Book Antiqua" w:hAnsi="Book Antiqua"/>
          <w:b/>
          <w:sz w:val="24"/>
          <w:szCs w:val="24"/>
        </w:rPr>
        <w:t>CHIEDE</w:t>
      </w:r>
    </w:p>
    <w:p w:rsidR="008857C0" w:rsidRDefault="00A60E16" w:rsidP="008857C0">
      <w:pPr>
        <w:spacing w:line="480" w:lineRule="auto"/>
        <w:ind w:right="282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commi 722 e 723</w:t>
      </w:r>
      <w:r w:rsidR="00F8109A" w:rsidRPr="00302422">
        <w:rPr>
          <w:rFonts w:ascii="Book Antiqua" w:hAnsi="Book Antiqua"/>
          <w:sz w:val="24"/>
          <w:szCs w:val="24"/>
        </w:rPr>
        <w:t>,</w:t>
      </w:r>
      <w:r w:rsidR="00302422"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</w:p>
    <w:p w:rsidR="006E777D" w:rsidRDefault="008857C0" w:rsidP="006E777D">
      <w:pPr>
        <w:pStyle w:val="Paragrafoelenco"/>
        <w:numPr>
          <w:ilvl w:val="0"/>
          <w:numId w:val="6"/>
        </w:numPr>
        <w:spacing w:line="480" w:lineRule="auto"/>
        <w:ind w:right="282"/>
        <w:jc w:val="both"/>
        <w:rPr>
          <w:rFonts w:ascii="Book Antiqua" w:hAnsi="Book Antiqua"/>
          <w:sz w:val="24"/>
          <w:szCs w:val="24"/>
        </w:rPr>
      </w:pPr>
      <w:r w:rsidRPr="008857C0">
        <w:rPr>
          <w:rFonts w:ascii="Book Antiqua" w:hAnsi="Book Antiqua"/>
          <w:sz w:val="24"/>
          <w:szCs w:val="24"/>
        </w:rPr>
        <w:t>Al</w:t>
      </w:r>
      <w:r w:rsidR="00045812" w:rsidRPr="008857C0">
        <w:rPr>
          <w:rFonts w:ascii="Book Antiqua" w:hAnsi="Book Antiqua"/>
          <w:sz w:val="24"/>
          <w:szCs w:val="24"/>
        </w:rPr>
        <w:t xml:space="preserve"> Comune di _______________</w:t>
      </w:r>
      <w:r w:rsidR="00302422" w:rsidRPr="008857C0">
        <w:rPr>
          <w:rFonts w:ascii="Book Antiqua" w:hAnsi="Book Antiqua"/>
          <w:sz w:val="24"/>
          <w:szCs w:val="24"/>
        </w:rPr>
        <w:t>___________________</w:t>
      </w:r>
      <w:r w:rsidR="00045812" w:rsidRPr="008857C0">
        <w:rPr>
          <w:rFonts w:ascii="Book Antiqua" w:hAnsi="Book Antiqua"/>
          <w:sz w:val="24"/>
          <w:szCs w:val="24"/>
        </w:rPr>
        <w:t xml:space="preserve">_____ </w:t>
      </w:r>
      <w:proofErr w:type="spellStart"/>
      <w:r w:rsidR="00045812" w:rsidRPr="008857C0">
        <w:rPr>
          <w:rFonts w:ascii="Book Antiqua" w:hAnsi="Book Antiqua"/>
          <w:sz w:val="24"/>
          <w:szCs w:val="24"/>
        </w:rPr>
        <w:t>di</w:t>
      </w:r>
      <w:proofErr w:type="spellEnd"/>
      <w:r w:rsidR="00045812" w:rsidRPr="008857C0">
        <w:rPr>
          <w:rFonts w:ascii="Book Antiqua" w:hAnsi="Book Antiqua"/>
          <w:sz w:val="24"/>
          <w:szCs w:val="24"/>
        </w:rPr>
        <w:t xml:space="preserve"> </w:t>
      </w:r>
      <w:r w:rsidR="00045812" w:rsidRPr="008857C0">
        <w:rPr>
          <w:rFonts w:ascii="Book Antiqua" w:hAnsi="Book Antiqua"/>
          <w:b/>
          <w:sz w:val="24"/>
          <w:szCs w:val="24"/>
        </w:rPr>
        <w:t>riversare</w:t>
      </w:r>
      <w:r w:rsidR="00045812" w:rsidRPr="008857C0">
        <w:rPr>
          <w:rFonts w:ascii="Book Antiqua" w:hAnsi="Book Antiqua"/>
          <w:sz w:val="24"/>
          <w:szCs w:val="24"/>
        </w:rPr>
        <w:t xml:space="preserve"> la somma sopra indicata al Comune di</w:t>
      </w:r>
      <w:r w:rsidR="00302422" w:rsidRPr="008857C0">
        <w:rPr>
          <w:rFonts w:ascii="Book Antiqua" w:hAnsi="Book Antiqua"/>
          <w:sz w:val="24"/>
          <w:szCs w:val="24"/>
        </w:rPr>
        <w:t xml:space="preserve"> </w:t>
      </w:r>
      <w:r w:rsidR="00A619E1">
        <w:rPr>
          <w:rFonts w:ascii="Book Antiqua" w:hAnsi="Book Antiqua"/>
          <w:sz w:val="24"/>
          <w:szCs w:val="24"/>
        </w:rPr>
        <w:t>USSASSAI – L514</w:t>
      </w:r>
      <w:r w:rsidRPr="008857C0">
        <w:rPr>
          <w:rFonts w:ascii="Book Antiqua" w:hAnsi="Book Antiqua"/>
          <w:sz w:val="24"/>
          <w:szCs w:val="24"/>
        </w:rPr>
        <w:t>,</w:t>
      </w:r>
      <w:r w:rsidR="00A60E16" w:rsidRPr="008857C0">
        <w:rPr>
          <w:rFonts w:ascii="Book Antiqua" w:hAnsi="Book Antiqua"/>
          <w:sz w:val="24"/>
          <w:szCs w:val="24"/>
        </w:rPr>
        <w:t xml:space="preserve"> legittimo destinatario </w:t>
      </w:r>
      <w:r w:rsidR="00BB7BAE">
        <w:rPr>
          <w:rFonts w:ascii="Book Antiqua" w:hAnsi="Book Antiqua"/>
          <w:sz w:val="24"/>
          <w:szCs w:val="24"/>
        </w:rPr>
        <w:t>del tributo</w:t>
      </w:r>
      <w:r w:rsidR="00495424">
        <w:rPr>
          <w:rFonts w:ascii="Book Antiqua" w:hAnsi="Book Antiqua"/>
          <w:sz w:val="24"/>
          <w:szCs w:val="24"/>
        </w:rPr>
        <w:t>,</w:t>
      </w:r>
      <w:bookmarkStart w:id="0" w:name="_GoBack"/>
      <w:bookmarkEnd w:id="0"/>
      <w:r w:rsidR="006E777D">
        <w:rPr>
          <w:rFonts w:ascii="Book Antiqua" w:hAnsi="Book Antiqua"/>
          <w:sz w:val="24"/>
          <w:szCs w:val="24"/>
        </w:rPr>
        <w:t xml:space="preserve"> con accredito </w:t>
      </w:r>
      <w:r w:rsidR="006E777D">
        <w:rPr>
          <w:rFonts w:ascii="Book Antiqua" w:hAnsi="Book Antiqua"/>
          <w:sz w:val="24"/>
          <w:szCs w:val="24"/>
        </w:rPr>
        <w:t>sul conto di tesoreria unica presso la Banca D’Italia di seguito indicato:</w:t>
      </w:r>
    </w:p>
    <w:p w:rsidR="00495424" w:rsidRPr="00495424" w:rsidRDefault="006E777D" w:rsidP="00495424">
      <w:pPr>
        <w:pStyle w:val="Paragrafoelenco"/>
        <w:spacing w:line="480" w:lineRule="auto"/>
        <w:ind w:left="780"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IT66X0100003245521300305712</w:t>
      </w:r>
    </w:p>
    <w:p w:rsidR="008857C0" w:rsidRPr="008857C0" w:rsidRDefault="008857C0" w:rsidP="008857C0">
      <w:pPr>
        <w:pStyle w:val="Paragrafoelenco"/>
        <w:numPr>
          <w:ilvl w:val="0"/>
          <w:numId w:val="5"/>
        </w:numPr>
        <w:spacing w:line="480" w:lineRule="auto"/>
        <w:ind w:right="282"/>
        <w:jc w:val="both"/>
        <w:rPr>
          <w:rFonts w:ascii="Book Antiqua" w:hAnsi="Book Antiqua"/>
          <w:bCs/>
          <w:iCs/>
          <w:sz w:val="24"/>
          <w:szCs w:val="24"/>
        </w:rPr>
      </w:pPr>
      <w:r w:rsidRPr="008857C0">
        <w:rPr>
          <w:rFonts w:ascii="Book Antiqua" w:hAnsi="Book Antiqua"/>
          <w:sz w:val="24"/>
          <w:szCs w:val="24"/>
        </w:rPr>
        <w:t xml:space="preserve">Al </w:t>
      </w:r>
      <w:r w:rsidRPr="008857C0">
        <w:rPr>
          <w:rFonts w:ascii="Book Antiqua" w:hAnsi="Book Antiqua"/>
          <w:b/>
          <w:sz w:val="24"/>
          <w:szCs w:val="24"/>
        </w:rPr>
        <w:t>COMUNE DI U</w:t>
      </w:r>
      <w:r w:rsidR="00A619E1">
        <w:rPr>
          <w:rFonts w:ascii="Book Antiqua" w:hAnsi="Book Antiqua"/>
          <w:b/>
          <w:sz w:val="24"/>
          <w:szCs w:val="24"/>
        </w:rPr>
        <w:t>USSASSAI</w:t>
      </w:r>
      <w:r w:rsidRPr="008857C0">
        <w:rPr>
          <w:rFonts w:ascii="Book Antiqua" w:hAnsi="Book Antiqua"/>
          <w:sz w:val="24"/>
          <w:szCs w:val="24"/>
        </w:rPr>
        <w:t xml:space="preserve"> chiede l’annullamento dell’avviso</w:t>
      </w:r>
      <w:r>
        <w:rPr>
          <w:rFonts w:ascii="Book Antiqua" w:hAnsi="Book Antiqua"/>
          <w:sz w:val="24"/>
          <w:szCs w:val="24"/>
        </w:rPr>
        <w:t xml:space="preserve"> di accertamento </w:t>
      </w:r>
      <w:r w:rsidR="006158EA">
        <w:rPr>
          <w:rFonts w:ascii="Book Antiqua" w:hAnsi="Book Antiqua"/>
          <w:sz w:val="24"/>
          <w:szCs w:val="24"/>
        </w:rPr>
        <w:t>TARES/TARI</w:t>
      </w:r>
      <w:r>
        <w:rPr>
          <w:rFonts w:ascii="Book Antiqua" w:hAnsi="Book Antiqua"/>
          <w:sz w:val="24"/>
          <w:szCs w:val="24"/>
        </w:rPr>
        <w:t xml:space="preserve"> anno </w:t>
      </w:r>
      <w:r w:rsidR="00A619E1">
        <w:rPr>
          <w:rFonts w:ascii="Book Antiqua" w:hAnsi="Book Antiqua"/>
          <w:sz w:val="24"/>
          <w:szCs w:val="24"/>
        </w:rPr>
        <w:t>_____________</w:t>
      </w:r>
      <w:r>
        <w:rPr>
          <w:rFonts w:ascii="Book Antiqua" w:hAnsi="Book Antiqua"/>
          <w:sz w:val="24"/>
          <w:szCs w:val="24"/>
        </w:rPr>
        <w:t xml:space="preserve"> </w:t>
      </w:r>
      <w:r w:rsidRPr="008857C0">
        <w:rPr>
          <w:rFonts w:ascii="Book Antiqua" w:hAnsi="Book Antiqua"/>
          <w:sz w:val="24"/>
          <w:szCs w:val="24"/>
        </w:rPr>
        <w:t xml:space="preserve"> n._______/</w:t>
      </w:r>
      <w:r w:rsidR="00A619E1">
        <w:rPr>
          <w:rFonts w:ascii="Book Antiqua" w:hAnsi="Book Antiqua"/>
          <w:sz w:val="24"/>
          <w:szCs w:val="24"/>
        </w:rPr>
        <w:t>_________</w:t>
      </w:r>
      <w:r>
        <w:rPr>
          <w:rFonts w:ascii="Book Antiqua" w:hAnsi="Book Antiqua"/>
          <w:sz w:val="24"/>
          <w:szCs w:val="24"/>
        </w:rPr>
        <w:t>.</w:t>
      </w:r>
    </w:p>
    <w:p w:rsidR="00BC0401" w:rsidRPr="00302422" w:rsidRDefault="00BC0401" w:rsidP="00BC0401">
      <w:pPr>
        <w:ind w:right="282"/>
        <w:rPr>
          <w:rFonts w:ascii="Book Antiqua" w:hAnsi="Book Antiqua"/>
          <w:sz w:val="24"/>
          <w:szCs w:val="24"/>
        </w:rPr>
      </w:pPr>
    </w:p>
    <w:p w:rsidR="00BC0401" w:rsidRPr="00302422" w:rsidRDefault="00BC0401" w:rsidP="00BC0401">
      <w:pPr>
        <w:ind w:right="282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 Allega i seguenti </w:t>
      </w:r>
      <w:r w:rsidR="00302422">
        <w:rPr>
          <w:rFonts w:ascii="Book Antiqua" w:hAnsi="Book Antiqua"/>
          <w:bCs/>
          <w:sz w:val="24"/>
          <w:szCs w:val="24"/>
        </w:rPr>
        <w:t>documenti:</w:t>
      </w:r>
    </w:p>
    <w:p w:rsidR="00BC0401" w:rsidRPr="00302422" w:rsidRDefault="00CE548E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Fotocopia</w:t>
      </w:r>
      <w:r w:rsidR="00BC0401" w:rsidRPr="00302422">
        <w:rPr>
          <w:rFonts w:ascii="Book Antiqua" w:hAnsi="Book Antiqua"/>
          <w:sz w:val="24"/>
          <w:szCs w:val="24"/>
        </w:rPr>
        <w:t xml:space="preserve"> </w:t>
      </w:r>
      <w:r w:rsidR="00166B75" w:rsidRPr="00302422">
        <w:rPr>
          <w:rFonts w:ascii="Book Antiqua" w:hAnsi="Book Antiqua"/>
          <w:sz w:val="24"/>
          <w:szCs w:val="24"/>
        </w:rPr>
        <w:t>documenti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di pagamento  </w:t>
      </w:r>
    </w:p>
    <w:p w:rsidR="00166B75" w:rsidRPr="00302422" w:rsidRDefault="00CE548E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Fotocopia di un documento di riconoscimento</w:t>
      </w:r>
    </w:p>
    <w:p w:rsidR="00BC0401" w:rsidRPr="00302422" w:rsidRDefault="00BC0401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</w:t>
      </w:r>
      <w:r w:rsidR="00166B75" w:rsidRPr="00302422">
        <w:rPr>
          <w:rFonts w:ascii="Book Antiqua" w:hAnsi="Book Antiqua"/>
          <w:sz w:val="24"/>
          <w:szCs w:val="24"/>
        </w:rPr>
        <w:t>______</w:t>
      </w:r>
    </w:p>
    <w:p w:rsidR="00BC0401" w:rsidRPr="00302422" w:rsidRDefault="00BC0401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bCs w:val="0"/>
          <w:sz w:val="24"/>
          <w:szCs w:val="24"/>
        </w:rPr>
      </w:pPr>
    </w:p>
    <w:p w:rsidR="00D166BA" w:rsidRPr="00302422" w:rsidRDefault="00D166BA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>Annotazioni _____________________________________________________________________________</w:t>
      </w:r>
    </w:p>
    <w:p w:rsidR="00D166BA" w:rsidRPr="00302422" w:rsidRDefault="00D166BA" w:rsidP="00D166BA">
      <w:pPr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166B75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Lì </w:t>
      </w:r>
      <w:r w:rsidR="00BC0401" w:rsidRPr="00302422">
        <w:rPr>
          <w:rFonts w:ascii="Book Antiqua" w:hAnsi="Book Antiqua"/>
          <w:b w:val="0"/>
          <w:sz w:val="24"/>
          <w:szCs w:val="24"/>
        </w:rPr>
        <w:t>,</w:t>
      </w:r>
      <w:r w:rsidR="00302422">
        <w:rPr>
          <w:rFonts w:ascii="Book Antiqua" w:hAnsi="Book Antiqua"/>
          <w:b w:val="0"/>
          <w:sz w:val="24"/>
          <w:szCs w:val="24"/>
        </w:rPr>
        <w:t xml:space="preserve"> ____________________</w:t>
      </w:r>
      <w:r w:rsidR="00BC0401" w:rsidRPr="00302422">
        <w:rPr>
          <w:rFonts w:ascii="Book Antiqua" w:hAnsi="Book Antiqua"/>
          <w:b w:val="0"/>
          <w:sz w:val="24"/>
          <w:szCs w:val="24"/>
        </w:rPr>
        <w:t xml:space="preserve">                                                     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BC0401" w:rsidRDefault="00BC0401" w:rsidP="00302422">
      <w:pPr>
        <w:pStyle w:val="Titolo21"/>
        <w:numPr>
          <w:ilvl w:val="0"/>
          <w:numId w:val="0"/>
        </w:numPr>
        <w:ind w:left="5664" w:right="282" w:firstLine="708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 In fede</w:t>
      </w:r>
    </w:p>
    <w:p w:rsidR="00302422" w:rsidRPr="00302422" w:rsidRDefault="00302422" w:rsidP="00302422"/>
    <w:p w:rsidR="00DF79BF" w:rsidRPr="00302422" w:rsidRDefault="00BC0401" w:rsidP="00D166BA">
      <w:pPr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  <w:t xml:space="preserve">       ____________________</w:t>
      </w:r>
      <w:r w:rsidR="00302422">
        <w:rPr>
          <w:rFonts w:ascii="Book Antiqua" w:hAnsi="Book Antiqua"/>
          <w:sz w:val="24"/>
          <w:szCs w:val="24"/>
        </w:rPr>
        <w:t>______</w:t>
      </w:r>
    </w:p>
    <w:sectPr w:rsidR="00DF79BF" w:rsidRPr="00302422" w:rsidSect="00BC040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59" w:rsidRDefault="00CB1A59" w:rsidP="00166B75">
      <w:pPr>
        <w:spacing w:after="0" w:line="240" w:lineRule="auto"/>
      </w:pPr>
      <w:r>
        <w:separator/>
      </w:r>
    </w:p>
  </w:endnote>
  <w:endnote w:type="continuationSeparator" w:id="0">
    <w:p w:rsidR="00CB1A59" w:rsidRDefault="00CB1A59" w:rsidP="0016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59" w:rsidRDefault="00CB1A59" w:rsidP="00166B75">
      <w:pPr>
        <w:spacing w:after="0" w:line="240" w:lineRule="auto"/>
      </w:pPr>
      <w:r>
        <w:separator/>
      </w:r>
    </w:p>
  </w:footnote>
  <w:footnote w:type="continuationSeparator" w:id="0">
    <w:p w:rsidR="00CB1A59" w:rsidRDefault="00CB1A59" w:rsidP="0016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  <w:sz w:val="24"/>
        <w:szCs w:val="24"/>
        <w:lang w:val="it-I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4">
    <w:nsid w:val="2D9F6DA6"/>
    <w:multiLevelType w:val="hybridMultilevel"/>
    <w:tmpl w:val="F244B7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F"/>
    <w:rsid w:val="00045812"/>
    <w:rsid w:val="00084BAE"/>
    <w:rsid w:val="000B7B2A"/>
    <w:rsid w:val="000E6FBB"/>
    <w:rsid w:val="00166B75"/>
    <w:rsid w:val="00302422"/>
    <w:rsid w:val="00312C29"/>
    <w:rsid w:val="00315115"/>
    <w:rsid w:val="004458DA"/>
    <w:rsid w:val="00495424"/>
    <w:rsid w:val="004F4818"/>
    <w:rsid w:val="005C186F"/>
    <w:rsid w:val="005C2380"/>
    <w:rsid w:val="006158EA"/>
    <w:rsid w:val="00662DCE"/>
    <w:rsid w:val="006E777D"/>
    <w:rsid w:val="00792654"/>
    <w:rsid w:val="008857C0"/>
    <w:rsid w:val="00A60E16"/>
    <w:rsid w:val="00A619E1"/>
    <w:rsid w:val="00BB7BAE"/>
    <w:rsid w:val="00BC0401"/>
    <w:rsid w:val="00BE04D9"/>
    <w:rsid w:val="00BF0B63"/>
    <w:rsid w:val="00BF0B7D"/>
    <w:rsid w:val="00C24CB8"/>
    <w:rsid w:val="00CB1A59"/>
    <w:rsid w:val="00CE548E"/>
    <w:rsid w:val="00D166BA"/>
    <w:rsid w:val="00DA4E9B"/>
    <w:rsid w:val="00DB77D5"/>
    <w:rsid w:val="00DC5260"/>
    <w:rsid w:val="00DF79BF"/>
    <w:rsid w:val="00E60C1B"/>
    <w:rsid w:val="00EE5950"/>
    <w:rsid w:val="00EF0663"/>
    <w:rsid w:val="00F8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5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AE75-334C-4DD6-83B9-9633E4A1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Salis</dc:creator>
  <dc:description>Prodotto protetto dalla disciplina sui diritti d'autore; non divulgabile senza espressa autorizzazione di Soluzione srl</dc:description>
  <cp:lastModifiedBy>Lisa Mura</cp:lastModifiedBy>
  <cp:revision>15</cp:revision>
  <cp:lastPrinted>2016-04-29T08:36:00Z</cp:lastPrinted>
  <dcterms:created xsi:type="dcterms:W3CDTF">2016-05-11T14:24:00Z</dcterms:created>
  <dcterms:modified xsi:type="dcterms:W3CDTF">2019-03-12T13:33:00Z</dcterms:modified>
</cp:coreProperties>
</file>